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C01B">
      <w:pPr>
        <w:shd w:val="clear" w:color="auto" w:fill="auto"/>
        <w:spacing w:before="0" w:after="0" w:line="48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福建省第十八届运动会群众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项目乒乓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球比赛</w:t>
      </w:r>
    </w:p>
    <w:p w14:paraId="424BC1F3">
      <w:pPr>
        <w:shd w:val="clear" w:color="auto" w:fill="auto"/>
        <w:spacing w:before="0" w:after="0" w:line="48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暨2026年福建省全民健身运动会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乒乓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球总决赛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各代表队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运动员单</w:t>
      </w:r>
    </w:p>
    <w:p w14:paraId="1E9B58F8">
      <w:pPr>
        <w:shd w:val="clear" w:color="auto" w:fil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E014D7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福州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4A2F31F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3055217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1960" w:leftChars="0" w:hanging="1960" w:hangingChars="7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聂  凯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（2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高  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黄庭宇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蔡剑文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倪春雄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</w:p>
    <w:p w14:paraId="43D01AA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男子团体二队：刘智聪（32） 黄卓刚（39） 陶武成（44） 周必东（49）</w:t>
      </w:r>
    </w:p>
    <w:p w14:paraId="3E73C10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徐  立（61） 曾林奇（63）</w:t>
      </w:r>
    </w:p>
    <w:p w14:paraId="7363514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陈雅慧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孙佳慧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张  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（4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陈晓麟（49）</w:t>
      </w:r>
    </w:p>
    <w:p w14:paraId="77FB4BF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黄少波（62） 李明芳（64）</w:t>
      </w:r>
    </w:p>
    <w:p w14:paraId="4CB4F73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女子团体二队：陈琳琳（34） 陈晓玲（41） 赵  孜（41） 吴锦云（51）</w:t>
      </w:r>
    </w:p>
    <w:p w14:paraId="599C316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黄  燕（55） 邱  利（57）</w:t>
      </w:r>
    </w:p>
    <w:p w14:paraId="2BE0130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3538CF2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刘智聪（32） 聂  凯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（2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高  凌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</w:p>
    <w:p w14:paraId="289274D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黄卓刚（39） 陶武成（44） 黄庭宇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</w:p>
    <w:p w14:paraId="0077BAC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46-55岁（C组）：周必东（49） 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蔡剑文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</w:p>
    <w:p w14:paraId="1747339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56-65岁（D组）：徐  立（61） 曾林奇（63）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倪春雄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</w:p>
    <w:p w14:paraId="64B0E72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陈雅慧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 xml:space="preserve">） 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孙佳慧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陈琳琳（34）</w:t>
      </w:r>
    </w:p>
    <w:p w14:paraId="5D330DE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张  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（4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陈晓玲（41） 赵  孜（41）</w:t>
      </w:r>
    </w:p>
    <w:p w14:paraId="4DD6E55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46-55岁（C组）：陈晓麟（49） 吴锦云（51） 黄  燕（55）</w:t>
      </w:r>
    </w:p>
    <w:p w14:paraId="19FC5B4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56-65岁（D组）：黄少波（62） 李明芳（64） 邱  利（57）</w:t>
      </w:r>
    </w:p>
    <w:p w14:paraId="567244F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</w:p>
    <w:p w14:paraId="3C12091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厦门代表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A8E1D8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1F23BD1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子团体一队：王  奥（26） 连志祺（37） 赵晨</w:t>
      </w:r>
      <w:r>
        <w:rPr>
          <w:rFonts w:hint="eastAsia" w:ascii="宋体" w:hAnsi="宋体" w:eastAsia="宋体" w:cs="宋体"/>
          <w:b w:val="0"/>
          <w:color w:val="FF0000"/>
          <w:sz w:val="28"/>
          <w:szCs w:val="28"/>
          <w:lang w:val="en-US" w:eastAsia="zh-CN"/>
        </w:rPr>
        <w:t>峰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（51） 张青松（48）</w:t>
      </w:r>
    </w:p>
    <w:p w14:paraId="170289D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杨木华（57） 肖小艺（62）</w:t>
      </w:r>
    </w:p>
    <w:p w14:paraId="3F1992C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子团体二队：林子源（32） 赵俊安（38） 高  蕾（55） 宋耀明（64）</w:t>
      </w:r>
    </w:p>
    <w:p w14:paraId="1610577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女子团体一队：杨  雯（30） 白龙铃（38） 郭英苗（45） 王丽民（47）</w:t>
      </w:r>
    </w:p>
    <w:p w14:paraId="2220055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1960" w:firstLineChars="70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郑美芳（54） 周玉红（60）</w:t>
      </w:r>
    </w:p>
    <w:p w14:paraId="4C05706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女子团体二队：胡燕婷（29） 黄丽明（36） 丁  玲（46） 李秀兰（62）</w:t>
      </w:r>
    </w:p>
    <w:p w14:paraId="77AFB23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9BE2E4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王  奥（26） 林子源（32）</w:t>
      </w:r>
      <w:bookmarkStart w:id="0" w:name="_GoBack"/>
      <w:bookmarkEnd w:id="0"/>
    </w:p>
    <w:p w14:paraId="7E6A6EB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连志祺（37） 赵俊安（38）</w:t>
      </w:r>
    </w:p>
    <w:p w14:paraId="364120D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46-55岁（C组）：赵晨</w:t>
      </w:r>
      <w:r>
        <w:rPr>
          <w:rFonts w:hint="eastAsia" w:ascii="宋体" w:hAnsi="宋体" w:eastAsia="宋体" w:cs="宋体"/>
          <w:b/>
          <w:bCs/>
          <w:color w:val="984807" w:themeColor="accent6" w:themeShade="80"/>
          <w:sz w:val="28"/>
          <w:szCs w:val="28"/>
          <w:highlight w:val="none"/>
          <w:lang w:val="en-US" w:eastAsia="zh-CN"/>
        </w:rPr>
        <w:t>峰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（51） 高  蕾（55） 张青松（48）</w:t>
      </w:r>
    </w:p>
    <w:p w14:paraId="316124E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56-65岁（D组）：杨木华（57） 宋耀明（64） 肖小艺（62）</w:t>
      </w:r>
    </w:p>
    <w:p w14:paraId="23D5599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杨  雯（30） 胡燕婷（29）</w:t>
      </w:r>
    </w:p>
    <w:p w14:paraId="5B189A2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白龙铃（38） 黄丽明（36） 郭英苗（45）</w:t>
      </w:r>
    </w:p>
    <w:p w14:paraId="12608D0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46-55岁（C组）：王丽民（47） 丁  玲（46） 郑美芳（54）</w:t>
      </w:r>
    </w:p>
    <w:p w14:paraId="4753A2B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56-65岁（D组）：周玉红（60） 李秀兰（62）</w:t>
      </w:r>
    </w:p>
    <w:p w14:paraId="0FA84C5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</w:p>
    <w:p w14:paraId="77C2132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莆田代表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2D4AF0A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4DB2A63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子团体一队：吴佳胤（27） 许朝敏（36） 吴建清（40） 林理信（51）</w:t>
      </w:r>
    </w:p>
    <w:p w14:paraId="0F68BC9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吴文峰（56） </w:t>
      </w:r>
    </w:p>
    <w:p w14:paraId="16CD2CD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子团体二队：李  锐（30） 王海山（37） 陈福仁（49） 郑绍杰（53）</w:t>
      </w:r>
    </w:p>
    <w:p w14:paraId="41173A2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廖国华（60）</w:t>
      </w:r>
    </w:p>
    <w:p w14:paraId="6631CE1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7CA55B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吴佳胤（27） 李  锐（30）</w:t>
      </w:r>
    </w:p>
    <w:p w14:paraId="44BDEA0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王海山（37） 许朝敏（36） 吴建清（40）</w:t>
      </w:r>
    </w:p>
    <w:p w14:paraId="5DBDAF6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46-55岁（C组）：林理信（51） 陈福仁（49） 郑绍杰（53）</w:t>
      </w:r>
    </w:p>
    <w:p w14:paraId="0E33D24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56-65岁（D组）：吴文峰（56） 廖国华（60）</w:t>
      </w:r>
    </w:p>
    <w:p w14:paraId="3D1EF2F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葛  慧（31） 蒋林子（28）</w:t>
      </w:r>
    </w:p>
    <w:p w14:paraId="31F91E4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56-65岁（D组）：郑丽钦（58） 蔡丽琴（62）</w:t>
      </w:r>
    </w:p>
    <w:p w14:paraId="7BA430C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 w14:paraId="7DAD1DC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三明代表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5A5609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58FA6B3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子团体一队：潘龙强（26） 邹通标（36） 章新伟（42） 辜联耿（53）</w:t>
      </w:r>
    </w:p>
    <w:p w14:paraId="5D2885B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蔡东洲（56） 杨岳华（57）</w:t>
      </w:r>
    </w:p>
    <w:p w14:paraId="58993C9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子团体二队：郑长鑫（30） 戴  罡（26） 颜  超（36）  杨 旭（51）</w:t>
      </w:r>
    </w:p>
    <w:p w14:paraId="0EBC276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罗承桃（49） 李建明（62）</w:t>
      </w:r>
    </w:p>
    <w:p w14:paraId="7CF00FA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女子团体一队：陈雁云（35） 刘曼雯（37） 夏雨燕（39）  廖璐鋆（43）</w:t>
      </w:r>
    </w:p>
    <w:p w14:paraId="481F668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魏桂姬（47） 高丽晶（57）</w:t>
      </w:r>
    </w:p>
    <w:p w14:paraId="7733E4F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女子团体二队：池采薇（35） 肖爱珠（33） 李腊妹（50） 陈晓琴（50）</w:t>
      </w:r>
    </w:p>
    <w:p w14:paraId="5221BEA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范修珍（63） 蔡淑芳（56）</w:t>
      </w:r>
    </w:p>
    <w:p w14:paraId="1B4F58A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265165A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潘龙强（26） 郑长鑫（30） 戴  罡（26）</w:t>
      </w:r>
    </w:p>
    <w:p w14:paraId="0DDBCD3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邹通标（36） 颜  超（36） 章新伟（42）</w:t>
      </w:r>
    </w:p>
    <w:p w14:paraId="4D106A6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46-55岁（C组）：辜联耿（53） 杨  旭（51） 罗承桃（49）</w:t>
      </w:r>
    </w:p>
    <w:p w14:paraId="2B76EA8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56-65岁（D组）：蔡东洲（56） 李建明（62） 杨岳华（57）</w:t>
      </w:r>
    </w:p>
    <w:p w14:paraId="2E328D7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池采薇（35） 肖爱珠（33） 陈雁云（35）</w:t>
      </w:r>
    </w:p>
    <w:p w14:paraId="69C4EC4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刘曼雯（37） 夏雨燕（39）  廖璐鋆（43）</w:t>
      </w:r>
    </w:p>
    <w:p w14:paraId="69A6CF7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46-55岁（C组）：魏桂姬（47） 李腊妹（50） 陈晓琴（50）</w:t>
      </w:r>
    </w:p>
    <w:p w14:paraId="5AA2C24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56-65岁（D组）：高丽晶（57） 范修珍（63） 蔡淑芳（56）</w:t>
      </w:r>
    </w:p>
    <w:p w14:paraId="6698464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</w:p>
    <w:p w14:paraId="0120ED1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泉州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队</w:t>
      </w:r>
    </w:p>
    <w:p w14:paraId="46AA197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6E7E2D2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子团体一队：李铸翰（26） 吕伟福（29） 吴春境（40） 陈伟清（48）</w:t>
      </w:r>
    </w:p>
    <w:p w14:paraId="2D714F4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庄  鸿（56） 黄连体（63）</w:t>
      </w:r>
    </w:p>
    <w:p w14:paraId="4AEA3D9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子团体二队：曾伟萱（29） 李建辉（39） 赖清锦（39） 吴端雄（54）</w:t>
      </w:r>
    </w:p>
    <w:p w14:paraId="77C3E30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邓军阳（50） 蔡建成（65）</w:t>
      </w:r>
    </w:p>
    <w:p w14:paraId="46DB17D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女子团体一队：庄雪菲（25） 王丽惠（42） </w:t>
      </w:r>
      <w:r>
        <w:rPr>
          <w:rFonts w:hint="eastAsia" w:ascii="宋体" w:hAnsi="宋体" w:eastAsia="宋体" w:cs="宋体"/>
          <w:b w:val="0"/>
          <w:color w:val="FF0000"/>
          <w:sz w:val="28"/>
          <w:szCs w:val="28"/>
          <w:lang w:val="en-US" w:eastAsia="zh-CN"/>
        </w:rPr>
        <w:t>吴秋凤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（36） 陈春玉（50）</w:t>
      </w:r>
    </w:p>
    <w:p w14:paraId="6B7204A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李亚兰（47） 黄妍绫（62）</w:t>
      </w:r>
    </w:p>
    <w:p w14:paraId="1676043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吕珊妮（27） 洪碧云（35）  </w:t>
      </w:r>
      <w:r>
        <w:rPr>
          <w:rFonts w:hint="eastAsia" w:ascii="宋体" w:hAnsi="宋体" w:eastAsia="宋体" w:cs="宋体"/>
          <w:b w:val="0"/>
          <w:color w:val="FF0000"/>
          <w:sz w:val="28"/>
          <w:szCs w:val="28"/>
          <w:lang w:val="en-US" w:eastAsia="zh-CN"/>
        </w:rPr>
        <w:t>林惠敏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 黄少怡（49）</w:t>
      </w:r>
    </w:p>
    <w:p w14:paraId="43E4F27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default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吴亦军（58） 黄雅玲（61）</w:t>
      </w:r>
    </w:p>
    <w:p w14:paraId="0948393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08F025C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李铸翰（26） 吕伟福（29） 曾伟萱（29）</w:t>
      </w:r>
    </w:p>
    <w:p w14:paraId="170B294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吴春境（40） 李建辉（39） 赖清锦（39）</w:t>
      </w:r>
    </w:p>
    <w:p w14:paraId="31D601C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46-55岁（C组）：陈伟清（48） 吴端雄（54） 邓军阳（50）</w:t>
      </w:r>
    </w:p>
    <w:p w14:paraId="1A37212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56-65岁（D组）：庄  鸿（56） 黄连体（63） 蔡建成（65）</w:t>
      </w:r>
    </w:p>
    <w:p w14:paraId="2BAB7AC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吕珊妮（27） 洪碧云（35） 庄雪菲（25）</w:t>
      </w:r>
    </w:p>
    <w:p w14:paraId="3DB5D69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林惠敏（</w:t>
      </w:r>
      <w:r>
        <w:rPr>
          <w:rFonts w:hint="default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王丽惠（42） 吴秋凤（36）</w:t>
      </w:r>
    </w:p>
    <w:p w14:paraId="31EA4A7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46-55岁（C组）：陈春玉（50） 黄少怡（49） 李亚兰（47）</w:t>
      </w:r>
    </w:p>
    <w:p w14:paraId="2EE70E4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56-65岁（D组）：吴亦军（58） 黄妍绫（62） 黄雅玲（61）</w:t>
      </w:r>
    </w:p>
    <w:p w14:paraId="6ACD7C3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</w:p>
    <w:p w14:paraId="113349E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漳州代表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40B7190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71BF265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子团体一队：沈钦斌（33） 李许淳（27） 林丛杰（43） 黄子金（48）</w:t>
      </w:r>
    </w:p>
    <w:p w14:paraId="65639AE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蔡海军（60）</w:t>
      </w:r>
    </w:p>
    <w:p w14:paraId="44AA532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子团体二队：张哲峰（35） 潘海燕（45） 张逸群（47） 吴渊忠（58）</w:t>
      </w:r>
    </w:p>
    <w:p w14:paraId="2F865C7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张  宏（65）</w:t>
      </w:r>
    </w:p>
    <w:p w14:paraId="44DF395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女子团体一队：陈  彥（32） 陈凌凤（42） 唐艳玲（49） 林慧桢（53）</w:t>
      </w:r>
    </w:p>
    <w:p w14:paraId="2442F76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苏雪影（59）</w:t>
      </w:r>
    </w:p>
    <w:p w14:paraId="397D302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女子团体二队：林文惠（27） 黄李静雯（36） 连道华（53） 阮宝玲（62）</w:t>
      </w:r>
    </w:p>
    <w:p w14:paraId="58EDF89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7C89345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沈钦斌（33） 李许淳（27）张哲峰（35）</w:t>
      </w:r>
    </w:p>
    <w:p w14:paraId="4A43FC5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林丛杰（43） 潘海燕（45）</w:t>
      </w:r>
    </w:p>
    <w:p w14:paraId="1B19257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46-55岁（C组）：黄子金（48） 张逸群（47）</w:t>
      </w:r>
    </w:p>
    <w:p w14:paraId="574B0EF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56-65岁（D组）：蔡海军（60） 吴渊忠（58） 张  宏（65）</w:t>
      </w:r>
    </w:p>
    <w:p w14:paraId="5E2435D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陈  彥（32） 林文惠（27）</w:t>
      </w:r>
    </w:p>
    <w:p w14:paraId="4DA0948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陈凌凤（42） 黄李静雯（36）</w:t>
      </w:r>
    </w:p>
    <w:p w14:paraId="77464E1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46-55岁（C组）：唐艳玲（49） 林慧桢（53） 连道华（53）</w:t>
      </w:r>
    </w:p>
    <w:p w14:paraId="1330AFF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56-65岁（D组）：苏雪影（59） 阮宝玲（62）</w:t>
      </w:r>
    </w:p>
    <w:p w14:paraId="5AF3E38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666C69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七、南平代表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30DA036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62F9B2B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子团体一队：翁巩翼（35） 黄步云（36） 叶世芳（55） 郑家</w:t>
      </w:r>
      <w:r>
        <w:rPr>
          <w:rFonts w:hint="eastAsia" w:ascii="宋体" w:hAnsi="宋体" w:eastAsia="宋体" w:cs="宋体"/>
          <w:b w:val="0"/>
          <w:color w:val="FF0000"/>
          <w:sz w:val="28"/>
          <w:szCs w:val="28"/>
          <w:lang w:val="en-US" w:eastAsia="zh-CN"/>
        </w:rPr>
        <w:t>泰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（56）</w:t>
      </w:r>
    </w:p>
    <w:p w14:paraId="3700242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子团体二队：林一帆（29） 李昌旸（49） 李跃忠（63） 杨  锋（58）</w:t>
      </w:r>
    </w:p>
    <w:p w14:paraId="1BC912E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女子团体一队：顾志英（53） 黄  蓉（52） 谭  菁（59） 陈丽英（57）</w:t>
      </w:r>
    </w:p>
    <w:p w14:paraId="1F03725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49BCAD1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男子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翁巩翼（35） 林一帆（29）</w:t>
      </w:r>
    </w:p>
    <w:p w14:paraId="2FA580D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黄步云（36）</w:t>
      </w:r>
    </w:p>
    <w:p w14:paraId="3091538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46-55岁（C组）：叶世芳（55） 李昌旸（49）</w:t>
      </w:r>
    </w:p>
    <w:p w14:paraId="31E9D52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56-65岁（D组）：郑家</w:t>
      </w:r>
      <w:r>
        <w:rPr>
          <w:rFonts w:hint="eastAsia" w:ascii="宋体" w:hAnsi="宋体" w:eastAsia="宋体" w:cs="宋体"/>
          <w:b/>
          <w:bCs/>
          <w:color w:val="984807" w:themeColor="accent6" w:themeShade="80"/>
          <w:sz w:val="28"/>
          <w:szCs w:val="28"/>
          <w:highlight w:val="none"/>
          <w:lang w:val="en-US" w:eastAsia="zh-CN"/>
        </w:rPr>
        <w:t>泰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（56） 李跃忠（63） 杨  锋（58）</w:t>
      </w:r>
    </w:p>
    <w:p w14:paraId="530195A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46-55岁（C组）：顾志英（53） 黄  蓉（52）</w:t>
      </w:r>
    </w:p>
    <w:p w14:paraId="0AD459C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56-65岁（D组）：谭  菁（59） 陈丽英（57）</w:t>
      </w:r>
    </w:p>
    <w:p w14:paraId="331670A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</w:p>
    <w:p w14:paraId="6EECE02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八、龙岩代表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1B1ACFC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7DA08C1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子团体一队：吴奕程（25） 陈昱玮（31） 邹  龙（38）  陈燕桂（44）</w:t>
      </w:r>
    </w:p>
    <w:p w14:paraId="210316D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蓝旺志（51） 黄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兵（60）</w:t>
      </w:r>
    </w:p>
    <w:p w14:paraId="4D24809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子团体二队：李梁杰（25） 翁亚琪（40）  吴凤宏（53） 黄肖武（50）</w:t>
      </w:r>
    </w:p>
    <w:p w14:paraId="45955D6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苏龙光（60） 兰东升（58）</w:t>
      </w:r>
    </w:p>
    <w:p w14:paraId="6C6E77C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女子团体一队：钟舒晓（34）范丽琴（39） 廖桥英（42） 邓丽娜（51）</w:t>
      </w:r>
    </w:p>
    <w:p w14:paraId="2D0ADE8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 w:firstLine="1960" w:firstLineChars="70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邓金梅（57）</w:t>
      </w:r>
    </w:p>
    <w:p w14:paraId="7270604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女子团体二队：廖伟萍（37）詹丹红（46） 郭  蕾（52） 唐淑兰（58）</w:t>
      </w:r>
    </w:p>
    <w:p w14:paraId="74B8566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罗福群（57）</w:t>
      </w:r>
    </w:p>
    <w:p w14:paraId="54AC0D2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4A44AB0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吴奕程（25） 李梁杰（25） 陈昱玮（31）</w:t>
      </w:r>
    </w:p>
    <w:p w14:paraId="148738C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邹  龙（38） 翁亚琪（40） 陈燕桂（44）</w:t>
      </w:r>
    </w:p>
    <w:p w14:paraId="2833A89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46-55岁（C组）：蓝旺志（51） 吴凤宏（53） 黄肖武（50）</w:t>
      </w:r>
    </w:p>
    <w:p w14:paraId="6E74791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挺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兵（60） 苏龙光（60） 兰东升（58）</w:t>
      </w:r>
    </w:p>
    <w:p w14:paraId="341B6AE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钟舒晓（34）  </w:t>
      </w:r>
    </w:p>
    <w:p w14:paraId="05165E8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范丽琴（39） 廖桥英（42） 廖伟萍（37）</w:t>
      </w:r>
    </w:p>
    <w:p w14:paraId="35E5351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46-55岁（C组）：詹丹红（46） 邓丽娜（51） 郭  蕾（52）</w:t>
      </w:r>
    </w:p>
    <w:p w14:paraId="4C0A481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56-65岁（D组）：邓金梅（57） 唐淑兰（58） 罗福群（57）</w:t>
      </w:r>
    </w:p>
    <w:p w14:paraId="43644F2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66DA252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九、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宁德代表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76D6A8E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72CF153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1960" w:leftChars="0" w:hanging="1960" w:hangingChars="70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子团体一队：缪芳明（25） 章乙午（32） 卓振远（37） 陈  曦（36）邱志雄（50） 兰陈芳（61）</w:t>
      </w:r>
    </w:p>
    <w:p w14:paraId="74E0B46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子团体二队：林峻如（32） 夏芝党（42） 谢  熙（55） 陈赞恩（55）</w:t>
      </w:r>
    </w:p>
    <w:p w14:paraId="2EA46E3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陈炎春（64） 章玉新（64）</w:t>
      </w:r>
    </w:p>
    <w:p w14:paraId="0CEAEBE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女子团体一队：尹  芷（31） 谢函颖（26） 周燕平（39） 黄  燕（50）</w:t>
      </w:r>
    </w:p>
    <w:p w14:paraId="788D7E3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周  红（65） 缪  丹（57）</w:t>
      </w:r>
    </w:p>
    <w:p w14:paraId="2355BC8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女子团体二队：范小敏（34） 石锦娟（36） 曹  燕（36） 曾文姿（55）</w:t>
      </w:r>
    </w:p>
    <w:p w14:paraId="1F735F5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 xml:space="preserve">              何叶青（49） 谢少荷（61）</w:t>
      </w:r>
    </w:p>
    <w:p w14:paraId="3C92EDF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5B8D94F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缪芳明（25） 林峻如（32） 章乙午（32）</w:t>
      </w:r>
    </w:p>
    <w:p w14:paraId="28BF8B5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夏芝党（42） 卓振远（37） 陈  曦（36）</w:t>
      </w:r>
    </w:p>
    <w:p w14:paraId="748EA5D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46-55岁（C组）：邱志雄（50） 谢  熙（55） 陈赞恩（55）</w:t>
      </w:r>
    </w:p>
    <w:p w14:paraId="7D72E59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56-65岁（D组）：陈炎春（64） 兰陈芳（61） 章玉新（64）</w:t>
      </w:r>
    </w:p>
    <w:p w14:paraId="23A7B74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25-35岁（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组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尹  芷（31） 谢函颖（26） 范小敏（34）</w:t>
      </w:r>
    </w:p>
    <w:p w14:paraId="55E2E1C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石锦娟（36） 周燕平（39） 曹  燕（36）</w:t>
      </w:r>
    </w:p>
    <w:p w14:paraId="2A9D6C7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46-55岁（C组）：黄  燕（50） 曾文姿（55） 何叶青（49）</w:t>
      </w:r>
    </w:p>
    <w:p w14:paraId="1EF754D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56-65岁（D组）：周  红（65） 谢少荷（61） 缪  丹（57）</w:t>
      </w:r>
    </w:p>
    <w:p w14:paraId="4C6156F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</w:p>
    <w:p w14:paraId="782F2ECC">
      <w:pPr>
        <w:keepNext w:val="0"/>
        <w:keepLines w:val="0"/>
        <w:pageBreakBefore w:val="0"/>
        <w:widowControl/>
        <w:numPr>
          <w:ilvl w:val="0"/>
          <w:numId w:val="7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平潭代表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队</w:t>
      </w:r>
    </w:p>
    <w:p w14:paraId="7668933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团体赛：</w:t>
      </w:r>
    </w:p>
    <w:p w14:paraId="22D2C28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子团体一队：陈颖南（38） 陈  敏（63） 刘宏明（64） 陈茂</w:t>
      </w:r>
      <w:r>
        <w:rPr>
          <w:rFonts w:hint="eastAsia" w:ascii="宋体" w:hAnsi="宋体" w:eastAsia="宋体" w:cs="宋体"/>
          <w:b/>
          <w:bCs/>
          <w:color w:val="984807" w:themeColor="accent6" w:themeShade="80"/>
          <w:sz w:val="28"/>
          <w:szCs w:val="28"/>
          <w:highlight w:val="none"/>
          <w:lang w:val="en-US" w:eastAsia="zh-CN"/>
        </w:rPr>
        <w:t>勇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（60）</w:t>
      </w:r>
    </w:p>
    <w:p w14:paraId="345A2C2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  项：</w:t>
      </w:r>
    </w:p>
    <w:p w14:paraId="10453FC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36-45岁（B组）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陈颖南（38）</w:t>
      </w:r>
    </w:p>
    <w:p w14:paraId="24CD019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auto"/>
        <w:rPr>
          <w:rFonts w:hint="default" w:ascii="宋体" w:hAnsi="宋体" w:eastAsia="宋体" w:cs="宋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男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eastAsia="zh-CN"/>
        </w:rPr>
        <w:t>打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56-65岁（D组）：陈茂</w:t>
      </w:r>
      <w:r>
        <w:rPr>
          <w:rFonts w:hint="eastAsia" w:ascii="宋体" w:hAnsi="宋体" w:eastAsia="宋体" w:cs="宋体"/>
          <w:b/>
          <w:bCs/>
          <w:color w:val="984807" w:themeColor="accent6" w:themeShade="80"/>
          <w:sz w:val="28"/>
          <w:szCs w:val="28"/>
          <w:lang w:val="en-US" w:eastAsia="zh-CN"/>
        </w:rPr>
        <w:t>勇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  <w:lang w:val="en-US" w:eastAsia="zh-CN"/>
        </w:rPr>
        <w:t>（60）  刘宏明（64）</w:t>
      </w:r>
    </w:p>
    <w:sectPr>
      <w:pgSz w:w="12240" w:h="15840"/>
      <w:pgMar w:top="1440" w:right="1457" w:bottom="1440" w:left="145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00000006"/>
    <w:multiLevelType w:val="singleLevel"/>
    <w:tmpl w:val="00000006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F5560"/>
    <w:rsid w:val="3DC56D68"/>
    <w:rsid w:val="42A046A2"/>
    <w:rsid w:val="543D05A1"/>
    <w:rsid w:val="5B48011E"/>
    <w:rsid w:val="63E62EDA"/>
    <w:rsid w:val="6B0B5544"/>
    <w:rsid w:val="6B336CD1"/>
    <w:rsid w:val="6D8C52A3"/>
    <w:rsid w:val="76097EC9"/>
    <w:rsid w:val="7C3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ＭＳ 明朝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80" w:lineRule="exact"/>
    </w:pPr>
    <w:rPr>
      <w:rFonts w:ascii="仿宋" w:hAnsi="仿宋" w:eastAsia="仿宋" w:cs="宋体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4">
    <w:name w:val="heading 2"/>
    <w:basedOn w:val="1"/>
    <w:next w:val="1"/>
    <w:link w:val="139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40"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6">
    <w:name w:val="heading 4"/>
    <w:basedOn w:val="1"/>
    <w:next w:val="1"/>
    <w:link w:val="150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7">
    <w:name w:val="heading 5"/>
    <w:basedOn w:val="1"/>
    <w:next w:val="1"/>
    <w:link w:val="151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8">
    <w:name w:val="heading 6"/>
    <w:basedOn w:val="1"/>
    <w:next w:val="1"/>
    <w:link w:val="152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9">
    <w:name w:val="heading 7"/>
    <w:basedOn w:val="1"/>
    <w:next w:val="1"/>
    <w:link w:val="153"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10">
    <w:name w:val="heading 8"/>
    <w:basedOn w:val="1"/>
    <w:next w:val="1"/>
    <w:link w:val="154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1">
    <w:name w:val="heading 9"/>
    <w:basedOn w:val="1"/>
    <w:next w:val="1"/>
    <w:link w:val="155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132">
    <w:name w:val="Default Paragraph Font"/>
    <w:qFormat/>
    <w:uiPriority w:val="1"/>
  </w:style>
  <w:style w:type="table" w:default="1" w:styleId="3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ＭＳ 明朝" w:cs="宋体"/>
      <w:sz w:val="20"/>
      <w:szCs w:val="20"/>
      <w:lang w:val="en-US" w:eastAsia="en-US" w:bidi="ar-SA"/>
    </w:rPr>
  </w:style>
  <w:style w:type="paragraph" w:styleId="12">
    <w:name w:val="List 3"/>
    <w:basedOn w:val="1"/>
    <w:qFormat/>
    <w:uiPriority w:val="99"/>
    <w:pPr>
      <w:ind w:left="1080" w:hanging="360"/>
      <w:contextualSpacing/>
    </w:pPr>
  </w:style>
  <w:style w:type="paragraph" w:styleId="13">
    <w:name w:val="List Number 2"/>
    <w:basedOn w:val="1"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qFormat/>
    <w:uiPriority w:val="99"/>
    <w:pPr>
      <w:spacing w:after="120"/>
    </w:pPr>
  </w:style>
  <w:style w:type="paragraph" w:styleId="20">
    <w:name w:val="List Number 3"/>
    <w:basedOn w:val="1"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qFormat/>
    <w:uiPriority w:val="99"/>
    <w:pPr>
      <w:ind w:left="720" w:hanging="360"/>
      <w:contextualSpacing/>
    </w:pPr>
  </w:style>
  <w:style w:type="paragraph" w:styleId="22">
    <w:name w:val="List Continue"/>
    <w:basedOn w:val="1"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qFormat/>
    <w:uiPriority w:val="99"/>
    <w:pPr>
      <w:spacing w:after="120" w:line="480" w:lineRule="auto"/>
    </w:pPr>
  </w:style>
  <w:style w:type="paragraph" w:styleId="29">
    <w:name w:val="List Continue 2"/>
    <w:basedOn w:val="1"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_7ca2d21e-3219-43bd-add9-ccdb8d6989bf"/>
    <w:basedOn w:val="132"/>
    <w:link w:val="25"/>
    <w:qFormat/>
    <w:uiPriority w:val="99"/>
  </w:style>
  <w:style w:type="character" w:customStyle="1" w:styleId="136">
    <w:name w:val="Footer Char_af21075d-fa27-43c0-9f42-31eb0261c0a0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character" w:customStyle="1" w:styleId="138">
    <w:name w:val="Heading 1 Char_dd1705d0-df9a-4074-a273-5404f1e01cae"/>
    <w:basedOn w:val="132"/>
    <w:link w:val="3"/>
    <w:qFormat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39">
    <w:name w:val="Heading 2 Char_7efabbce-931d-4398-878b-4b7e87408396"/>
    <w:basedOn w:val="132"/>
    <w:link w:val="4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0">
    <w:name w:val="Heading 3 Char_f443df90-7a9d-42f4-8e01-43bf76e8bf8e"/>
    <w:basedOn w:val="132"/>
    <w:link w:val="5"/>
    <w:qFormat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1">
    <w:name w:val="Title Char_b8c5d60b-bcd5-4748-998b-69a11c486552"/>
    <w:basedOn w:val="132"/>
    <w:link w:val="31"/>
    <w:qFormat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/>
    </w:rPr>
  </w:style>
  <w:style w:type="character" w:customStyle="1" w:styleId="149">
    <w:name w:val="Quote Char_e1254e10-8826-499d-8f2a-5deb932c8f16"/>
    <w:basedOn w:val="132"/>
    <w:link w:val="148"/>
    <w:qFormat/>
    <w:uiPriority w:val="29"/>
    <w:rPr>
      <w:i/>
      <w:iCs/>
      <w:color w:val="000000"/>
    </w:rPr>
  </w:style>
  <w:style w:type="character" w:customStyle="1" w:styleId="150">
    <w:name w:val="Heading 4 Char_3f0d38d0-4214-4f25-b7f5-d97ba4592f5b"/>
    <w:basedOn w:val="132"/>
    <w:link w:val="6"/>
    <w:qFormat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1">
    <w:name w:val="Heading 5 Char_3965b096-8f5d-4be8-83de-c23c1745a0fa"/>
    <w:basedOn w:val="132"/>
    <w:link w:val="7"/>
    <w:qFormat/>
    <w:uiPriority w:val="9"/>
    <w:rPr>
      <w:rFonts w:ascii="Calibri" w:hAnsi="Calibri" w:eastAsia="MS Gothic" w:cs="宋体"/>
      <w:color w:val="254061"/>
    </w:rPr>
  </w:style>
  <w:style w:type="character" w:customStyle="1" w:styleId="152">
    <w:name w:val="Heading 6 Char_b1275c70-9904-4cb0-b133-6f3fc793e2e1"/>
    <w:basedOn w:val="132"/>
    <w:link w:val="8"/>
    <w:qFormat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3">
    <w:name w:val="Heading 7 Char_72eb7acd-a594-4507-ac40-b134827730a5"/>
    <w:basedOn w:val="132"/>
    <w:link w:val="9"/>
    <w:qFormat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4">
    <w:name w:val="Heading 8 Char_bd2b79a2-2cd3-4964-befd-65038a1bf221"/>
    <w:basedOn w:val="132"/>
    <w:link w:val="10"/>
    <w:qFormat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5">
    <w:name w:val="Heading 9 Char_422156b1-0761-4b2d-9bd9-9357e93141ae"/>
    <w:basedOn w:val="132"/>
    <w:link w:val="11"/>
    <w:qFormat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7">
    <w:name w:val="Intense Quote Char_c46b7701-643f-4c5a-ad47-ddef5c62c2a1"/>
    <w:basedOn w:val="132"/>
    <w:link w:val="156"/>
    <w:qFormat/>
    <w:uiPriority w:val="30"/>
    <w:rPr>
      <w:b/>
      <w:bCs/>
      <w:i/>
      <w:iCs/>
      <w:color w:val="4F81BD"/>
    </w:rPr>
  </w:style>
  <w:style w:type="character" w:customStyle="1" w:styleId="158">
    <w:name w:val="Subtle Emphasis_9cd16e5b-27c5-476d-8ead-e26d3335d7ae"/>
    <w:basedOn w:val="132"/>
    <w:qFormat/>
    <w:uiPriority w:val="19"/>
    <w:rPr>
      <w:i/>
      <w:iCs/>
      <w:color w:val="7F7F7F"/>
    </w:rPr>
  </w:style>
  <w:style w:type="character" w:customStyle="1" w:styleId="159">
    <w:name w:val="Intense Emphasis_6479141b-3790-4ab8-8010-653b533ef12d"/>
    <w:basedOn w:val="132"/>
    <w:qFormat/>
    <w:uiPriority w:val="21"/>
    <w:rPr>
      <w:b/>
      <w:bCs/>
      <w:i/>
      <w:iCs/>
      <w:color w:val="4F81BD"/>
    </w:rPr>
  </w:style>
  <w:style w:type="character" w:customStyle="1" w:styleId="160">
    <w:name w:val="Subtle Reference_c5b0ac26-b7ef-4062-8df0-fd48616619d8"/>
    <w:basedOn w:val="132"/>
    <w:qFormat/>
    <w:uiPriority w:val="31"/>
    <w:rPr>
      <w:smallCaps/>
      <w:color w:val="C0504D"/>
      <w:u w:val="single"/>
    </w:rPr>
  </w:style>
  <w:style w:type="character" w:customStyle="1" w:styleId="161">
    <w:name w:val="Intense Reference_d1eb3446-7147-43d7-a27d-5b10e62459ce"/>
    <w:basedOn w:val="132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2">
    <w:name w:val="Book Title_c6ecb7f3-3e9f-4693-a2df-2fab9c37cc1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_6785df0d-1cc4-4c75-8136-343aae118c7b"/>
    <w:basedOn w:val="3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3344</Words>
  <Characters>3996</Characters>
  <Paragraphs>171</Paragraphs>
  <TotalTime>38</TotalTime>
  <ScaleCrop>false</ScaleCrop>
  <LinksUpToDate>false</LinksUpToDate>
  <CharactersWithSpaces>4714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春晓</cp:lastModifiedBy>
  <dcterms:modified xsi:type="dcterms:W3CDTF">2026-06-10T15:57:52Z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eyJoZGlkIjoiNzhjNjZiODJjZGIzODVlYTI5ZDM2OGQ5Y2JiMmVkMTEiLCJ1c2VySWQiOiIxMDg1OTQ5MjAxIn0=</vt:lpwstr>
  </property>
  <property fmtid="{D5CDD505-2E9C-101B-9397-08002B2CF9AE}" pid="3" name="KSOProductBuildVer">
    <vt:lpwstr>2052-12.1.0.26895</vt:lpwstr>
  </property>
  <property fmtid="{D5CDD505-2E9C-101B-9397-08002B2CF9AE}" pid="4" name="ICV">
    <vt:lpwstr>6590EDE060C349728EAFDC65F8F9B234_13</vt:lpwstr>
  </property>
</Properties>
</file>